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26" w:rsidRDefault="00BE011C">
      <w:pPr>
        <w:ind w:left="3736" w:right="362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  <w:u w:val="thick" w:color="000000"/>
        </w:rPr>
        <w:t>SUR</w:t>
      </w:r>
      <w:r>
        <w:rPr>
          <w:b/>
          <w:spacing w:val="-18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  PERN</w:t>
      </w:r>
      <w:r>
        <w:rPr>
          <w:b/>
          <w:spacing w:val="-22"/>
          <w:sz w:val="24"/>
          <w:szCs w:val="24"/>
          <w:u w:val="thick" w:color="000000"/>
        </w:rPr>
        <w:t>Y</w:t>
      </w:r>
      <w:r>
        <w:rPr>
          <w:b/>
          <w:spacing w:val="-18"/>
          <w:sz w:val="24"/>
          <w:szCs w:val="24"/>
          <w:u w:val="thick" w:color="000000"/>
        </w:rPr>
        <w:t>AT</w:t>
      </w:r>
      <w:r>
        <w:rPr>
          <w:b/>
          <w:sz w:val="24"/>
          <w:szCs w:val="24"/>
          <w:u w:val="thick" w:color="000000"/>
        </w:rPr>
        <w:t>AAN</w:t>
      </w:r>
      <w:proofErr w:type="gramEnd"/>
      <w:r>
        <w:rPr>
          <w:b/>
          <w:spacing w:val="8"/>
          <w:sz w:val="24"/>
          <w:szCs w:val="24"/>
          <w:u w:val="thick" w:color="000000"/>
        </w:rPr>
        <w:t xml:space="preserve"> </w:t>
      </w:r>
    </w:p>
    <w:p w:rsidR="00D66326" w:rsidRDefault="00D66326">
      <w:pPr>
        <w:spacing w:line="200" w:lineRule="exact"/>
      </w:pPr>
    </w:p>
    <w:p w:rsidR="00D66326" w:rsidRDefault="00D66326">
      <w:pPr>
        <w:spacing w:before="14" w:line="200" w:lineRule="exact"/>
      </w:pPr>
    </w:p>
    <w:p w:rsidR="00D66326" w:rsidRDefault="00BE011C">
      <w:pPr>
        <w:ind w:left="500"/>
        <w:rPr>
          <w:sz w:val="24"/>
          <w:szCs w:val="24"/>
        </w:rPr>
      </w:pPr>
      <w:r>
        <w:rPr>
          <w:i/>
          <w:sz w:val="24"/>
          <w:szCs w:val="24"/>
        </w:rPr>
        <w:t xml:space="preserve">Assalamu’alaikum </w:t>
      </w:r>
      <w:r>
        <w:rPr>
          <w:i/>
          <w:spacing w:val="-13"/>
          <w:sz w:val="24"/>
          <w:szCs w:val="24"/>
        </w:rPr>
        <w:t>W</w:t>
      </w:r>
      <w:r>
        <w:rPr>
          <w:i/>
          <w:spacing w:val="-27"/>
          <w:sz w:val="24"/>
          <w:szCs w:val="24"/>
        </w:rPr>
        <w:t>r</w:t>
      </w:r>
      <w:r>
        <w:rPr>
          <w:i/>
          <w:sz w:val="24"/>
          <w:szCs w:val="24"/>
        </w:rPr>
        <w:t>. Wb.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D66326" w:rsidRDefault="00BE011C">
      <w:pPr>
        <w:ind w:left="500"/>
        <w:rPr>
          <w:sz w:val="24"/>
          <w:szCs w:val="24"/>
        </w:rPr>
      </w:pPr>
      <w:r>
        <w:rPr>
          <w:spacing w:val="-24"/>
          <w:sz w:val="24"/>
          <w:szCs w:val="24"/>
        </w:rPr>
        <w:t>Y</w:t>
      </w:r>
      <w:r>
        <w:rPr>
          <w:sz w:val="24"/>
          <w:szCs w:val="24"/>
        </w:rPr>
        <w:t>ang bertanda tangan di bawah ini: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D66326" w:rsidRDefault="00BE011C">
      <w:pPr>
        <w:ind w:left="1070"/>
        <w:rPr>
          <w:sz w:val="24"/>
          <w:szCs w:val="24"/>
        </w:rPr>
      </w:pPr>
      <w:r>
        <w:rPr>
          <w:sz w:val="24"/>
          <w:szCs w:val="24"/>
        </w:rPr>
        <w:t xml:space="preserve">Nama     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D66326" w:rsidRDefault="00BE011C">
      <w:pPr>
        <w:ind w:left="1070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empat,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anggal Lahir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D66326" w:rsidRDefault="00BE011C">
      <w:pPr>
        <w:ind w:left="1070"/>
        <w:rPr>
          <w:sz w:val="24"/>
          <w:szCs w:val="24"/>
        </w:rPr>
      </w:pPr>
      <w:r>
        <w:rPr>
          <w:sz w:val="24"/>
          <w:szCs w:val="24"/>
        </w:rPr>
        <w:t xml:space="preserve">NIM       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074268" w:rsidRDefault="00BE011C">
      <w:pPr>
        <w:spacing w:line="360" w:lineRule="auto"/>
        <w:ind w:left="1070" w:right="4409"/>
        <w:rPr>
          <w:sz w:val="24"/>
          <w:szCs w:val="24"/>
        </w:rPr>
      </w:pPr>
      <w:r>
        <w:rPr>
          <w:sz w:val="24"/>
          <w:szCs w:val="24"/>
        </w:rPr>
        <w:t xml:space="preserve">Program Studi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  <w:r w:rsidR="00074268">
        <w:rPr>
          <w:spacing w:val="-17"/>
          <w:sz w:val="24"/>
          <w:szCs w:val="24"/>
        </w:rPr>
        <w:t xml:space="preserve">Ilmu Politik </w:t>
      </w:r>
      <w:r>
        <w:rPr>
          <w:sz w:val="24"/>
          <w:szCs w:val="24"/>
        </w:rPr>
        <w:t xml:space="preserve">Alamat               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</w:p>
    <w:p w:rsidR="00D66326" w:rsidRDefault="00BE011C">
      <w:pPr>
        <w:spacing w:line="360" w:lineRule="auto"/>
        <w:ind w:left="1070" w:right="4409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ahun Akademik </w:t>
      </w:r>
      <w:r>
        <w:rPr>
          <w:spacing w:val="-10"/>
          <w:sz w:val="24"/>
          <w:szCs w:val="24"/>
        </w:rPr>
        <w:t>W</w:t>
      </w:r>
      <w:r>
        <w:rPr>
          <w:sz w:val="24"/>
          <w:szCs w:val="24"/>
        </w:rPr>
        <w:t xml:space="preserve">isuda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  <w:r w:rsidR="00074268">
        <w:rPr>
          <w:sz w:val="24"/>
          <w:szCs w:val="24"/>
        </w:rPr>
        <w:t>2023/2024</w:t>
      </w:r>
    </w:p>
    <w:p w:rsidR="00D66326" w:rsidRPr="00074268" w:rsidRDefault="00BE011C">
      <w:pPr>
        <w:spacing w:before="5"/>
        <w:ind w:left="1070"/>
        <w:rPr>
          <w:i/>
          <w:sz w:val="24"/>
          <w:szCs w:val="24"/>
        </w:rPr>
      </w:pPr>
      <w:r>
        <w:rPr>
          <w:sz w:val="24"/>
          <w:szCs w:val="24"/>
        </w:rPr>
        <w:t xml:space="preserve">Periode </w:t>
      </w:r>
      <w:r>
        <w:rPr>
          <w:spacing w:val="-10"/>
          <w:sz w:val="24"/>
          <w:szCs w:val="24"/>
        </w:rPr>
        <w:t>W</w:t>
      </w:r>
      <w:r>
        <w:rPr>
          <w:sz w:val="24"/>
          <w:szCs w:val="24"/>
        </w:rPr>
        <w:t xml:space="preserve">isuda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8"/>
          <w:sz w:val="24"/>
          <w:szCs w:val="24"/>
        </w:rPr>
        <w:t xml:space="preserve"> </w:t>
      </w:r>
      <w:r w:rsidR="00074268">
        <w:rPr>
          <w:sz w:val="24"/>
          <w:szCs w:val="24"/>
        </w:rPr>
        <w:t xml:space="preserve">I / II </w:t>
      </w:r>
      <w:r w:rsidR="00074268">
        <w:rPr>
          <w:i/>
          <w:sz w:val="24"/>
          <w:szCs w:val="24"/>
        </w:rPr>
        <w:t>(Pilih Periode Wisuda periode I atau II)</w:t>
      </w:r>
    </w:p>
    <w:p w:rsidR="00D66326" w:rsidRDefault="00D66326">
      <w:pPr>
        <w:spacing w:line="200" w:lineRule="exact"/>
      </w:pPr>
    </w:p>
    <w:p w:rsidR="00D66326" w:rsidRDefault="00D66326">
      <w:pPr>
        <w:spacing w:before="14" w:line="200" w:lineRule="exact"/>
      </w:pPr>
    </w:p>
    <w:p w:rsidR="00D66326" w:rsidRDefault="00BE011C">
      <w:pPr>
        <w:ind w:left="500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menyatakan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tercantum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draft 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Ijazah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T</w:t>
      </w:r>
      <w:r>
        <w:rPr>
          <w:sz w:val="24"/>
          <w:szCs w:val="24"/>
        </w:rPr>
        <w:t>ranskrip</w:t>
      </w:r>
    </w:p>
    <w:p w:rsidR="00D66326" w:rsidRDefault="00D66326">
      <w:pPr>
        <w:spacing w:before="8" w:line="120" w:lineRule="exact"/>
        <w:rPr>
          <w:sz w:val="13"/>
          <w:szCs w:val="13"/>
        </w:rPr>
      </w:pPr>
    </w:p>
    <w:p w:rsidR="00D66326" w:rsidRDefault="00BE011C">
      <w:pPr>
        <w:ind w:left="500"/>
        <w:rPr>
          <w:sz w:val="24"/>
          <w:szCs w:val="24"/>
        </w:rPr>
      </w:pPr>
      <w:r>
        <w:rPr>
          <w:sz w:val="24"/>
          <w:szCs w:val="24"/>
        </w:rPr>
        <w:t xml:space="preserve">Akademik saya adalah </w:t>
      </w:r>
      <w:r>
        <w:rPr>
          <w:b/>
          <w:sz w:val="24"/>
          <w:szCs w:val="24"/>
        </w:rPr>
        <w:t>BENAR</w:t>
      </w:r>
      <w:r>
        <w:rPr>
          <w:sz w:val="24"/>
          <w:szCs w:val="24"/>
        </w:rPr>
        <w:t>.</w:t>
      </w:r>
    </w:p>
    <w:p w:rsidR="00D66326" w:rsidRDefault="00074268" w:rsidP="00074268">
      <w:pPr>
        <w:tabs>
          <w:tab w:val="left" w:pos="6795"/>
        </w:tabs>
        <w:spacing w:line="200" w:lineRule="exact"/>
      </w:pPr>
      <w:r>
        <w:tab/>
      </w:r>
      <w:bookmarkStart w:id="0" w:name="_GoBack"/>
      <w:bookmarkEnd w:id="0"/>
    </w:p>
    <w:p w:rsidR="00D66326" w:rsidRDefault="00D66326">
      <w:pPr>
        <w:spacing w:before="14" w:line="200" w:lineRule="exact"/>
      </w:pPr>
    </w:p>
    <w:p w:rsidR="00D66326" w:rsidRDefault="00BE011C">
      <w:pPr>
        <w:ind w:left="500"/>
        <w:rPr>
          <w:sz w:val="24"/>
          <w:szCs w:val="24"/>
        </w:rPr>
      </w:pPr>
      <w:r>
        <w:rPr>
          <w:sz w:val="24"/>
          <w:szCs w:val="24"/>
        </w:rPr>
        <w:t xml:space="preserve">Demikian </w:t>
      </w:r>
      <w:proofErr w:type="gramStart"/>
      <w:r>
        <w:rPr>
          <w:sz w:val="24"/>
          <w:szCs w:val="24"/>
        </w:rPr>
        <w:t>surat</w:t>
      </w:r>
      <w:proofErr w:type="gramEnd"/>
      <w:r>
        <w:rPr>
          <w:sz w:val="24"/>
          <w:szCs w:val="24"/>
        </w:rPr>
        <w:t xml:space="preserve"> pernyataan ini saya buat dengan sebenarnya.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erima kasih.</w:t>
      </w:r>
    </w:p>
    <w:p w:rsidR="00D66326" w:rsidRDefault="00D66326">
      <w:pPr>
        <w:spacing w:line="200" w:lineRule="exact"/>
      </w:pPr>
    </w:p>
    <w:p w:rsidR="00D66326" w:rsidRDefault="00D66326">
      <w:pPr>
        <w:spacing w:before="14" w:line="200" w:lineRule="exact"/>
      </w:pPr>
    </w:p>
    <w:p w:rsidR="00D66326" w:rsidRDefault="00BE011C">
      <w:pPr>
        <w:ind w:left="500"/>
        <w:rPr>
          <w:sz w:val="24"/>
          <w:szCs w:val="24"/>
        </w:rPr>
      </w:pPr>
      <w:r>
        <w:rPr>
          <w:i/>
          <w:spacing w:val="-22"/>
          <w:sz w:val="24"/>
          <w:szCs w:val="24"/>
        </w:rPr>
        <w:t>W</w:t>
      </w:r>
      <w:r>
        <w:rPr>
          <w:i/>
          <w:sz w:val="24"/>
          <w:szCs w:val="24"/>
        </w:rPr>
        <w:t>abillahitaufiqwalhidayah</w:t>
      </w:r>
    </w:p>
    <w:p w:rsidR="00D66326" w:rsidRDefault="00BE011C">
      <w:pPr>
        <w:ind w:left="500"/>
        <w:rPr>
          <w:sz w:val="24"/>
          <w:szCs w:val="24"/>
        </w:rPr>
      </w:pPr>
      <w:r>
        <w:rPr>
          <w:i/>
          <w:spacing w:val="-22"/>
          <w:sz w:val="24"/>
          <w:szCs w:val="24"/>
        </w:rPr>
        <w:t>W</w:t>
      </w:r>
      <w:r>
        <w:rPr>
          <w:i/>
          <w:sz w:val="24"/>
          <w:szCs w:val="24"/>
        </w:rPr>
        <w:t xml:space="preserve">assalamu’alaikum </w:t>
      </w:r>
      <w:r>
        <w:rPr>
          <w:i/>
          <w:spacing w:val="-13"/>
          <w:sz w:val="24"/>
          <w:szCs w:val="24"/>
        </w:rPr>
        <w:t>W</w:t>
      </w:r>
      <w:r>
        <w:rPr>
          <w:i/>
          <w:spacing w:val="-27"/>
          <w:sz w:val="24"/>
          <w:szCs w:val="24"/>
        </w:rPr>
        <w:t>r</w:t>
      </w:r>
      <w:r>
        <w:rPr>
          <w:i/>
          <w:sz w:val="24"/>
          <w:szCs w:val="24"/>
        </w:rPr>
        <w:t>. Wb.</w:t>
      </w:r>
    </w:p>
    <w:p w:rsidR="00D66326" w:rsidRDefault="00D66326">
      <w:pPr>
        <w:spacing w:before="2" w:line="140" w:lineRule="exact"/>
        <w:rPr>
          <w:sz w:val="15"/>
          <w:szCs w:val="15"/>
        </w:rPr>
      </w:pPr>
    </w:p>
    <w:p w:rsidR="00D66326" w:rsidRDefault="00D66326">
      <w:pPr>
        <w:spacing w:line="200" w:lineRule="exact"/>
      </w:pPr>
    </w:p>
    <w:p w:rsidR="00D66326" w:rsidRDefault="00D66326">
      <w:pPr>
        <w:spacing w:line="200" w:lineRule="exact"/>
      </w:pPr>
    </w:p>
    <w:p w:rsidR="00D66326" w:rsidRDefault="00074268" w:rsidP="00074268">
      <w:pPr>
        <w:ind w:left="5670"/>
        <w:rPr>
          <w:sz w:val="24"/>
          <w:szCs w:val="24"/>
        </w:rPr>
      </w:pPr>
      <w:r>
        <w:rPr>
          <w:sz w:val="24"/>
          <w:szCs w:val="24"/>
        </w:rPr>
        <w:t>Padang</w:t>
      </w:r>
      <w:r w:rsidR="00BE011C">
        <w:rPr>
          <w:sz w:val="24"/>
          <w:szCs w:val="24"/>
        </w:rPr>
        <w:t xml:space="preserve">,  </w:t>
      </w:r>
      <w:r w:rsidR="00BE011C">
        <w:rPr>
          <w:i/>
          <w:spacing w:val="-58"/>
          <w:sz w:val="24"/>
          <w:szCs w:val="24"/>
        </w:rPr>
        <w:t xml:space="preserve"> </w:t>
      </w:r>
      <w:r>
        <w:rPr>
          <w:i/>
          <w:sz w:val="24"/>
          <w:szCs w:val="24"/>
          <w:u w:val="thick" w:color="000000"/>
        </w:rPr>
        <w:t xml:space="preserve">    </w:t>
      </w:r>
      <w:r w:rsidR="00BE011C">
        <w:rPr>
          <w:i/>
          <w:sz w:val="24"/>
          <w:szCs w:val="24"/>
          <w:u w:val="thick" w:color="000000"/>
        </w:rPr>
        <w:t xml:space="preserve">  </w:t>
      </w:r>
      <w:r>
        <w:rPr>
          <w:i/>
          <w:sz w:val="24"/>
          <w:szCs w:val="24"/>
          <w:u w:val="thick" w:color="000000"/>
        </w:rPr>
        <w:t>Tanggal Hijriah H</w:t>
      </w:r>
    </w:p>
    <w:p w:rsidR="00D66326" w:rsidRDefault="00074268" w:rsidP="00074268">
      <w:pPr>
        <w:ind w:left="5315" w:right="989" w:firstLine="127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E011C">
        <w:rPr>
          <w:sz w:val="24"/>
          <w:szCs w:val="24"/>
        </w:rPr>
        <w:t xml:space="preserve"> </w:t>
      </w:r>
      <w:r>
        <w:rPr>
          <w:sz w:val="24"/>
          <w:szCs w:val="24"/>
        </w:rPr>
        <w:t>Tanggal Masehi M</w:t>
      </w:r>
      <w:r w:rsidR="00BE011C">
        <w:rPr>
          <w:sz w:val="24"/>
          <w:szCs w:val="24"/>
        </w:rPr>
        <w:t xml:space="preserve"> </w:t>
      </w:r>
      <w:r w:rsidR="00BE011C">
        <w:rPr>
          <w:spacing w:val="-24"/>
          <w:sz w:val="24"/>
          <w:szCs w:val="24"/>
        </w:rPr>
        <w:t>Y</w:t>
      </w:r>
      <w:r w:rsidR="00BE011C">
        <w:rPr>
          <w:sz w:val="24"/>
          <w:szCs w:val="24"/>
        </w:rPr>
        <w:t>ang menyatakan,</w:t>
      </w:r>
    </w:p>
    <w:p w:rsidR="00D66326" w:rsidRDefault="00D66326">
      <w:pPr>
        <w:spacing w:before="1" w:line="120" w:lineRule="exact"/>
        <w:rPr>
          <w:sz w:val="12"/>
          <w:szCs w:val="12"/>
        </w:rPr>
      </w:pPr>
    </w:p>
    <w:p w:rsidR="00D66326" w:rsidRDefault="00D66326">
      <w:pPr>
        <w:spacing w:line="200" w:lineRule="exact"/>
      </w:pPr>
    </w:p>
    <w:p w:rsidR="00D66326" w:rsidRDefault="00074268">
      <w:pPr>
        <w:ind w:left="459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9.25pt">
            <v:imagedata r:id="rId7" o:title=""/>
          </v:shape>
        </w:pict>
      </w:r>
    </w:p>
    <w:p w:rsidR="00D66326" w:rsidRDefault="00D66326">
      <w:pPr>
        <w:spacing w:before="8" w:line="180" w:lineRule="exact"/>
        <w:rPr>
          <w:sz w:val="19"/>
          <w:szCs w:val="19"/>
        </w:rPr>
      </w:pPr>
    </w:p>
    <w:p w:rsidR="00D66326" w:rsidRDefault="00074268">
      <w:pPr>
        <w:ind w:left="5315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Nama Mahasiswa/i</w:t>
      </w:r>
    </w:p>
    <w:p w:rsidR="00D66326" w:rsidRDefault="00BE011C">
      <w:pPr>
        <w:ind w:left="5315"/>
        <w:rPr>
          <w:sz w:val="24"/>
          <w:szCs w:val="24"/>
        </w:rPr>
      </w:pPr>
      <w:r>
        <w:rPr>
          <w:sz w:val="24"/>
          <w:szCs w:val="24"/>
        </w:rPr>
        <w:t xml:space="preserve">NIM. </w:t>
      </w:r>
    </w:p>
    <w:p w:rsidR="00D66326" w:rsidRDefault="00D66326">
      <w:pPr>
        <w:spacing w:line="200" w:lineRule="exact"/>
      </w:pPr>
    </w:p>
    <w:p w:rsidR="00D66326" w:rsidRDefault="00D66326">
      <w:pPr>
        <w:spacing w:before="3" w:line="280" w:lineRule="exact"/>
        <w:rPr>
          <w:sz w:val="28"/>
          <w:szCs w:val="28"/>
        </w:rPr>
      </w:pPr>
    </w:p>
    <w:p w:rsidR="00D66326" w:rsidRDefault="00BE011C">
      <w:pPr>
        <w:ind w:left="500"/>
        <w:rPr>
          <w:sz w:val="18"/>
          <w:szCs w:val="18"/>
        </w:rPr>
      </w:pPr>
      <w:r>
        <w:rPr>
          <w:spacing w:val="-13"/>
          <w:sz w:val="18"/>
          <w:szCs w:val="18"/>
        </w:rPr>
        <w:t>T</w:t>
      </w:r>
      <w:r>
        <w:rPr>
          <w:sz w:val="18"/>
          <w:szCs w:val="18"/>
        </w:rPr>
        <w:t>embusan:</w:t>
      </w:r>
    </w:p>
    <w:p w:rsidR="00D66326" w:rsidRDefault="00BE011C">
      <w:pPr>
        <w:ind w:left="500"/>
        <w:rPr>
          <w:sz w:val="18"/>
          <w:szCs w:val="18"/>
        </w:rPr>
      </w:pPr>
      <w:r>
        <w:rPr>
          <w:sz w:val="18"/>
          <w:szCs w:val="18"/>
        </w:rPr>
        <w:t xml:space="preserve">1.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Rektor UM Sumatera Barat</w:t>
      </w:r>
    </w:p>
    <w:p w:rsidR="00D66326" w:rsidRDefault="00BE011C">
      <w:pPr>
        <w:ind w:left="785"/>
        <w:rPr>
          <w:sz w:val="18"/>
          <w:szCs w:val="18"/>
        </w:rPr>
        <w:sectPr w:rsidR="00D66326" w:rsidSect="00074268">
          <w:headerReference w:type="default" r:id="rId8"/>
          <w:footerReference w:type="default" r:id="rId9"/>
          <w:pgSz w:w="11920" w:h="16840"/>
          <w:pgMar w:top="1701" w:right="1060" w:bottom="280" w:left="940" w:header="142" w:footer="972" w:gutter="0"/>
          <w:cols w:space="720"/>
        </w:sectPr>
      </w:pPr>
      <w:r>
        <w:rPr>
          <w:sz w:val="18"/>
          <w:szCs w:val="18"/>
        </w:rPr>
        <w:t>Pertinggal</w:t>
      </w:r>
    </w:p>
    <w:p w:rsidR="00D66326" w:rsidRDefault="00D66326">
      <w:pPr>
        <w:spacing w:line="140" w:lineRule="exact"/>
        <w:rPr>
          <w:sz w:val="14"/>
          <w:szCs w:val="14"/>
        </w:rPr>
      </w:pPr>
    </w:p>
    <w:p w:rsidR="00D66326" w:rsidRDefault="00BE011C">
      <w:pPr>
        <w:spacing w:before="29" w:line="260" w:lineRule="exact"/>
        <w:ind w:left="500"/>
        <w:rPr>
          <w:sz w:val="24"/>
          <w:szCs w:val="24"/>
        </w:rPr>
      </w:pPr>
      <w:r>
        <w:rPr>
          <w:position w:val="-1"/>
          <w:sz w:val="24"/>
          <w:szCs w:val="24"/>
        </w:rPr>
        <w:t>Lampiran</w:t>
      </w:r>
    </w:p>
    <w:p w:rsidR="00D66326" w:rsidRDefault="00D66326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0"/>
        <w:gridCol w:w="3080"/>
      </w:tblGrid>
      <w:tr w:rsidR="00D66326">
        <w:trPr>
          <w:trHeight w:hRule="exact" w:val="44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80"/>
              <w:ind w:left="1255" w:right="1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80"/>
              <w:ind w:left="1094" w:right="1099"/>
              <w:jc w:val="center"/>
              <w:rPr>
                <w:sz w:val="24"/>
                <w:szCs w:val="24"/>
              </w:rPr>
            </w:pPr>
            <w:r>
              <w:rPr>
                <w:b/>
                <w:spacing w:val="-2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ertulis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80"/>
              <w:ind w:left="9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Sebenarnya</w:t>
            </w:r>
          </w:p>
        </w:tc>
      </w:tr>
      <w:tr w:rsidR="00D66326">
        <w:trPr>
          <w:trHeight w:hRule="exact" w:val="112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before="18" w:line="200" w:lineRule="exact"/>
            </w:pPr>
          </w:p>
          <w:p w:rsidR="00D66326" w:rsidRDefault="00BE011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  <w:tr w:rsidR="00D66326">
        <w:trPr>
          <w:trHeight w:hRule="exact" w:val="112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before="16" w:line="200" w:lineRule="exact"/>
            </w:pPr>
          </w:p>
          <w:p w:rsidR="00D66326" w:rsidRDefault="00BE011C">
            <w:pPr>
              <w:ind w:left="10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empat,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anggal Lahir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  <w:tr w:rsidR="00D66326">
        <w:trPr>
          <w:trHeight w:hRule="exact" w:val="44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73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  <w:tr w:rsidR="00D66326">
        <w:trPr>
          <w:trHeight w:hRule="exact" w:val="42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6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  <w:tr w:rsidR="00D66326">
        <w:trPr>
          <w:trHeight w:hRule="exact" w:val="44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BE011C">
            <w:pPr>
              <w:spacing w:before="83"/>
              <w:ind w:left="10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anggal Lulus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  <w:tr w:rsidR="00D66326">
        <w:trPr>
          <w:trHeight w:hRule="exact" w:val="388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D66326">
            <w:pPr>
              <w:spacing w:line="200" w:lineRule="exact"/>
            </w:pPr>
          </w:p>
          <w:p w:rsidR="00D66326" w:rsidRDefault="00BE011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Skripsi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326" w:rsidRDefault="00D66326"/>
        </w:tc>
      </w:tr>
    </w:tbl>
    <w:p w:rsidR="00D66326" w:rsidRDefault="00D66326">
      <w:pPr>
        <w:spacing w:before="2" w:line="240" w:lineRule="exact"/>
        <w:rPr>
          <w:sz w:val="24"/>
          <w:szCs w:val="24"/>
        </w:rPr>
      </w:pPr>
    </w:p>
    <w:p w:rsidR="00D66326" w:rsidRDefault="00BE011C">
      <w:pPr>
        <w:spacing w:before="29"/>
        <w:ind w:left="1355" w:right="357" w:hanging="855"/>
        <w:rPr>
          <w:sz w:val="24"/>
          <w:szCs w:val="24"/>
        </w:rPr>
      </w:pPr>
      <w:r>
        <w:rPr>
          <w:sz w:val="24"/>
          <w:szCs w:val="24"/>
        </w:rPr>
        <w:t>Catatan: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Diisi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apabila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perbedaan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draft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Ijazah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T</w:t>
      </w:r>
      <w:r>
        <w:rPr>
          <w:sz w:val="24"/>
          <w:szCs w:val="24"/>
        </w:rPr>
        <w:t>ranskrip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Akademik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(cukup diisi bagian yang terdapat perbedaan saja)</w:t>
      </w:r>
    </w:p>
    <w:sectPr w:rsidR="00D66326">
      <w:pgSz w:w="11920" w:h="16840"/>
      <w:pgMar w:top="1980" w:right="1060" w:bottom="280" w:left="940" w:header="657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1C" w:rsidRDefault="00BE011C">
      <w:r>
        <w:separator/>
      </w:r>
    </w:p>
  </w:endnote>
  <w:endnote w:type="continuationSeparator" w:id="0">
    <w:p w:rsidR="00BE011C" w:rsidRDefault="00BE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26" w:rsidRDefault="00BE011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82.4pt;width:168.45pt;height:12pt;z-index:-251660288;mso-position-horizontal-relative:page;mso-position-vertical-relative:page" filled="f" stroked="f">
          <v:textbox style="mso-next-textbox:#_x0000_s2053" inset="0,0,0,0">
            <w:txbxContent>
              <w:p w:rsidR="00D66326" w:rsidRDefault="00BE011C">
                <w:pPr>
                  <w:spacing w:line="220" w:lineRule="exact"/>
                  <w:ind w:left="20" w:right="-30"/>
                </w:pPr>
                <w:proofErr w:type="gramStart"/>
                <w:r>
                  <w:rPr>
                    <w:color w:val="FF0000"/>
                    <w:spacing w:val="-16"/>
                  </w:rPr>
                  <w:t>W</w:t>
                </w:r>
                <w:r w:rsidR="00074268">
                  <w:rPr>
                    <w:color w:val="FF0000"/>
                  </w:rPr>
                  <w:t xml:space="preserve">ebsite  </w:t>
                </w:r>
                <w:r>
                  <w:rPr>
                    <w:color w:val="FF0000"/>
                  </w:rPr>
                  <w:t>:</w:t>
                </w:r>
                <w:proofErr w:type="gramEnd"/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  <w:spacing w:val="4"/>
                    <w:u w:val="thick" w:color="FF0000"/>
                  </w:rPr>
                  <w:t xml:space="preserve"> </w:t>
                </w:r>
                <w:r>
                  <w:rPr>
                    <w:color w:val="FF0000"/>
                    <w:u w:val="thick" w:color="FF0000"/>
                  </w:rPr>
                  <w:t>ww</w:t>
                </w:r>
                <w:r>
                  <w:rPr>
                    <w:color w:val="FF0000"/>
                    <w:spacing w:val="-13"/>
                    <w:u w:val="thick" w:color="FF0000"/>
                  </w:rPr>
                  <w:t>w</w:t>
                </w:r>
                <w:r w:rsidR="00074268">
                  <w:rPr>
                    <w:color w:val="FF0000"/>
                    <w:u w:val="thick" w:color="FF0000"/>
                  </w:rPr>
                  <w:t>.fisipol</w:t>
                </w:r>
                <w:r>
                  <w:rPr>
                    <w:color w:val="FF0000"/>
                    <w:u w:val="thick" w:color="FF0000"/>
                  </w:rPr>
                  <w:t>,umsb.ac.id</w:t>
                </w:r>
                <w:r>
                  <w:rPr>
                    <w:color w:val="FF0000"/>
                    <w:spacing w:val="7"/>
                    <w:u w:val="thick" w:color="FF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86.1pt;margin-top:782.4pt;width:37.95pt;height:25.2pt;z-index:-251659264;mso-position-horizontal-relative:page;mso-position-vertical-relative:page" filled="f" stroked="f">
          <v:textbox style="mso-next-textbox:#_x0000_s2052" inset="0,0,0,0">
            <w:txbxContent>
              <w:p w:rsidR="00D66326" w:rsidRDefault="00BE011C">
                <w:pPr>
                  <w:spacing w:line="220" w:lineRule="exact"/>
                  <w:ind w:left="20" w:right="-30"/>
                </w:pPr>
                <w:r>
                  <w:rPr>
                    <w:color w:val="FF0000"/>
                    <w:spacing w:val="-14"/>
                  </w:rPr>
                  <w:t>T</w:t>
                </w:r>
                <w:r>
                  <w:rPr>
                    <w:color w:val="FF0000"/>
                  </w:rPr>
                  <w:t>elp/</w:t>
                </w:r>
                <w:r>
                  <w:rPr>
                    <w:color w:val="FF0000"/>
                    <w:spacing w:val="-22"/>
                  </w:rPr>
                  <w:t>W</w:t>
                </w:r>
                <w:r>
                  <w:rPr>
                    <w:color w:val="FF0000"/>
                  </w:rPr>
                  <w:t>A</w:t>
                </w:r>
              </w:p>
              <w:p w:rsidR="00D66326" w:rsidRDefault="00BE011C">
                <w:pPr>
                  <w:spacing w:before="34"/>
                  <w:ind w:left="38"/>
                </w:pPr>
                <w:r>
                  <w:rPr>
                    <w:color w:val="FF0000"/>
                  </w:rPr>
                  <w:t>Ig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9pt;margin-top:782.4pt;width:115.3pt;height:25.2pt;z-index:-251658240;mso-position-horizontal-relative:page;mso-position-vertical-relative:page" filled="f" stroked="f">
          <v:textbox style="mso-next-textbox:#_x0000_s2051" inset="0,0,0,0">
            <w:txbxContent>
              <w:p w:rsidR="00D66326" w:rsidRDefault="00BE011C">
                <w:pPr>
                  <w:spacing w:line="220" w:lineRule="exact"/>
                  <w:ind w:left="20"/>
                </w:pPr>
                <w:r>
                  <w:rPr>
                    <w:color w:val="FF0000"/>
                  </w:rPr>
                  <w:t xml:space="preserve">: </w:t>
                </w:r>
                <w:r w:rsidR="00074268">
                  <w:rPr>
                    <w:color w:val="FF0000"/>
                  </w:rPr>
                  <w:t xml:space="preserve">+62 813 6052 </w:t>
                </w:r>
                <w:r w:rsidR="00074268" w:rsidRPr="00074268">
                  <w:rPr>
                    <w:color w:val="FF0000"/>
                  </w:rPr>
                  <w:t>4701</w:t>
                </w:r>
              </w:p>
              <w:p w:rsidR="00D66326" w:rsidRDefault="00BE011C">
                <w:pPr>
                  <w:spacing w:before="34"/>
                  <w:ind w:left="20" w:right="-30"/>
                </w:pPr>
                <w:r>
                  <w:rPr>
                    <w:color w:val="FF0000"/>
                  </w:rPr>
                  <w:t xml:space="preserve">: </w:t>
                </w:r>
                <w:r w:rsidR="00074268">
                  <w:rPr>
                    <w:color w:val="FF0000"/>
                  </w:rPr>
                  <w:t>@fisipol_umsumbar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pt;margin-top:795.6pt;width:25.85pt;height:12pt;z-index:-251657216;mso-position-horizontal-relative:page;mso-position-vertical-relative:page" filled="f" stroked="f">
          <v:textbox style="mso-next-textbox:#_x0000_s2050" inset="0,0,0,0">
            <w:txbxContent>
              <w:p w:rsidR="00D66326" w:rsidRDefault="00BE011C">
                <w:pPr>
                  <w:spacing w:line="220" w:lineRule="exact"/>
                  <w:ind w:left="20" w:right="-30"/>
                </w:pPr>
                <w:r>
                  <w:rPr>
                    <w:color w:val="FF0000"/>
                  </w:rPr>
                  <w:t>Email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07pt;margin-top:795.6pt;width:115.6pt;height:12pt;z-index:-251656192;mso-position-horizontal-relative:page;mso-position-vertical-relative:page" filled="f" stroked="f">
          <v:textbox style="mso-next-textbox:#_x0000_s2049" inset="0,0,0,0">
            <w:txbxContent>
              <w:p w:rsidR="00D66326" w:rsidRDefault="00BE011C">
                <w:pPr>
                  <w:spacing w:line="220" w:lineRule="exact"/>
                  <w:ind w:left="20" w:right="-30"/>
                </w:pPr>
                <w:r>
                  <w:rPr>
                    <w:color w:val="FF0000"/>
                  </w:rPr>
                  <w:t>: f</w:t>
                </w:r>
                <w:r w:rsidR="00074268">
                  <w:rPr>
                    <w:color w:val="FF0000"/>
                  </w:rPr>
                  <w:t>isipolumsb</w:t>
                </w:r>
                <w:r>
                  <w:rPr>
                    <w:color w:val="FF0000"/>
                  </w:rPr>
                  <w:t>@gmail.com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1C" w:rsidRDefault="00BE011C">
      <w:r>
        <w:separator/>
      </w:r>
    </w:p>
  </w:footnote>
  <w:footnote w:type="continuationSeparator" w:id="0">
    <w:p w:rsidR="00BE011C" w:rsidRDefault="00BE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0" w:type="dxa"/>
      <w:tblInd w:w="398" w:type="dxa"/>
      <w:tblLayout w:type="fixed"/>
      <w:tblLook w:val="04A0" w:firstRow="1" w:lastRow="0" w:firstColumn="1" w:lastColumn="0" w:noHBand="0" w:noVBand="1"/>
    </w:tblPr>
    <w:tblGrid>
      <w:gridCol w:w="3220"/>
      <w:gridCol w:w="7740"/>
    </w:tblGrid>
    <w:tr w:rsidR="00074268" w:rsidTr="00663EDC">
      <w:trPr>
        <w:trHeight w:val="1592"/>
      </w:trPr>
      <w:tc>
        <w:tcPr>
          <w:tcW w:w="3220" w:type="dxa"/>
        </w:tcPr>
        <w:p w:rsidR="00074268" w:rsidRPr="00E47984" w:rsidRDefault="00074268" w:rsidP="00074268">
          <w:pPr>
            <w:pStyle w:val="Header"/>
            <w:jc w:val="center"/>
            <w:rPr>
              <w:rFonts w:ascii="Bookman Old Style" w:hAnsi="Bookman Old Style"/>
              <w:b/>
              <w:bCs/>
              <w:color w:val="DE0000"/>
            </w:rPr>
          </w:pPr>
          <w:r w:rsidRPr="00E47984">
            <w:rPr>
              <w:rFonts w:ascii="Bookman Old Style" w:hAnsi="Bookman Old Style"/>
              <w:b/>
              <w:bCs/>
              <w:noProof/>
              <w:color w:val="DE0000"/>
              <w:sz w:val="22"/>
              <w:szCs w:val="22"/>
              <w:lang w:val="en-ID" w:eastAsia="en-ID"/>
            </w:rPr>
            <w:drawing>
              <wp:anchor distT="0" distB="0" distL="114300" distR="114300" simplePos="0" relativeHeight="251662336" behindDoc="1" locked="0" layoutInCell="1" allowOverlap="1" wp14:anchorId="5787D7C0" wp14:editId="116CBBF1">
                <wp:simplePos x="0" y="0"/>
                <wp:positionH relativeFrom="margin">
                  <wp:posOffset>-65405</wp:posOffset>
                </wp:positionH>
                <wp:positionV relativeFrom="paragraph">
                  <wp:posOffset>47625</wp:posOffset>
                </wp:positionV>
                <wp:extent cx="1895475" cy="570230"/>
                <wp:effectExtent l="0" t="0" r="9525" b="1270"/>
                <wp:wrapThrough wrapText="bothSides">
                  <wp:wrapPolygon edited="0">
                    <wp:start x="2171" y="0"/>
                    <wp:lineTo x="0" y="3608"/>
                    <wp:lineTo x="0" y="19483"/>
                    <wp:lineTo x="1303" y="20927"/>
                    <wp:lineTo x="21491" y="20927"/>
                    <wp:lineTo x="21491" y="1443"/>
                    <wp:lineTo x="3690" y="0"/>
                    <wp:lineTo x="2171" y="0"/>
                  </wp:wrapPolygon>
                </wp:wrapThrough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47984">
            <w:rPr>
              <w:rFonts w:ascii="Bookman Old Style" w:hAnsi="Bookman Old Style"/>
              <w:b/>
              <w:bCs/>
              <w:color w:val="DE0000"/>
              <w:sz w:val="22"/>
              <w:szCs w:val="22"/>
            </w:rPr>
            <w:t xml:space="preserve">                                              </w:t>
          </w:r>
        </w:p>
      </w:tc>
      <w:tc>
        <w:tcPr>
          <w:tcW w:w="7740" w:type="dxa"/>
        </w:tcPr>
        <w:p w:rsidR="00074268" w:rsidRDefault="00074268" w:rsidP="00074268">
          <w:pPr>
            <w:pStyle w:val="Header"/>
            <w:ind w:left="162"/>
            <w:rPr>
              <w:rFonts w:ascii="Bookman Old Style" w:hAnsi="Bookman Old Style"/>
              <w:b/>
              <w:bCs/>
              <w:color w:val="DE0000"/>
              <w:sz w:val="22"/>
              <w:szCs w:val="22"/>
            </w:rPr>
          </w:pPr>
          <w:r w:rsidRPr="00E47984">
            <w:rPr>
              <w:rFonts w:ascii="Bookman Old Style" w:hAnsi="Bookman Old Style"/>
              <w:b/>
              <w:bCs/>
              <w:color w:val="DE0000"/>
              <w:sz w:val="22"/>
              <w:szCs w:val="22"/>
            </w:rPr>
            <w:t xml:space="preserve"> </w:t>
          </w:r>
          <w:r>
            <w:rPr>
              <w:rFonts w:ascii="Bookman Old Style" w:hAnsi="Bookman Old Style"/>
              <w:b/>
              <w:bCs/>
              <w:color w:val="DE0000"/>
              <w:sz w:val="22"/>
              <w:szCs w:val="22"/>
            </w:rPr>
            <w:t xml:space="preserve">           </w:t>
          </w:r>
          <w:r w:rsidRPr="00E47984">
            <w:rPr>
              <w:rFonts w:ascii="Bookman Old Style" w:hAnsi="Bookman Old Style"/>
              <w:b/>
              <w:bCs/>
              <w:color w:val="DE0000"/>
              <w:sz w:val="22"/>
              <w:szCs w:val="22"/>
            </w:rPr>
            <w:t>UNIVERSITAS MUHAMMADIYAH UMATERA BARAT</w:t>
          </w:r>
        </w:p>
        <w:p w:rsidR="00074268" w:rsidRPr="00937098" w:rsidRDefault="00074268" w:rsidP="00074268">
          <w:pPr>
            <w:pStyle w:val="Header"/>
            <w:ind w:left="162" w:right="-663"/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</w:pPr>
          <w:r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  <w:t xml:space="preserve">       </w:t>
          </w:r>
          <w:r w:rsidRPr="00937098"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  <w:t>FAKULTAS ILMU SOSIAL</w:t>
          </w:r>
        </w:p>
        <w:p w:rsidR="00074268" w:rsidRDefault="00074268" w:rsidP="00074268">
          <w:pPr>
            <w:pStyle w:val="Header"/>
            <w:ind w:left="162" w:right="-663"/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</w:pPr>
          <w:r>
            <w:rPr>
              <w:rFonts w:ascii="Bookman Old Style" w:hAnsi="Bookman Old Style"/>
              <w:b/>
              <w:bCs/>
              <w:noProof/>
              <w:color w:val="DE0000"/>
              <w:sz w:val="16"/>
              <w:szCs w:val="16"/>
              <w:lang w:val="en-ID" w:eastAsia="en-ID"/>
            </w:rPr>
            <w:drawing>
              <wp:anchor distT="0" distB="0" distL="114300" distR="114300" simplePos="0" relativeHeight="251664384" behindDoc="0" locked="0" layoutInCell="1" allowOverlap="1" wp14:anchorId="1372C234" wp14:editId="3490FA77">
                <wp:simplePos x="0" y="0"/>
                <wp:positionH relativeFrom="column">
                  <wp:posOffset>718820</wp:posOffset>
                </wp:positionH>
                <wp:positionV relativeFrom="paragraph">
                  <wp:posOffset>289560</wp:posOffset>
                </wp:positionV>
                <wp:extent cx="78195" cy="117554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95" cy="11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  <w:t xml:space="preserve">       </w:t>
          </w:r>
          <w:r w:rsidRPr="00937098"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  <w:t>DAN ILMU POLITIK</w:t>
          </w:r>
        </w:p>
        <w:p w:rsidR="00074268" w:rsidRPr="006B2636" w:rsidRDefault="00074268" w:rsidP="00074268">
          <w:pPr>
            <w:pStyle w:val="Header"/>
            <w:ind w:left="162" w:right="-663"/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</w:pPr>
          <w:r>
            <w:rPr>
              <w:rFonts w:ascii="Bookman Old Style" w:hAnsi="Bookman Old Style"/>
              <w:b/>
              <w:bCs/>
              <w:color w:val="DE0000"/>
              <w:sz w:val="40"/>
              <w:szCs w:val="40"/>
            </w:rPr>
            <w:t xml:space="preserve">         </w:t>
          </w:r>
          <w:r w:rsidRPr="003B60A1">
            <w:rPr>
              <w:rFonts w:ascii="Metropolis" w:hAnsi="Metropolis"/>
              <w:b/>
              <w:bCs/>
              <w:color w:val="DE0000"/>
              <w:sz w:val="16"/>
              <w:szCs w:val="16"/>
            </w:rPr>
            <w:t>Kampus 1 : Jln. Pasir Kandang No. 4 Koto Tangah, Padang</w:t>
          </w:r>
        </w:p>
        <w:p w:rsidR="00074268" w:rsidRPr="00E47984" w:rsidRDefault="00074268" w:rsidP="00074268">
          <w:pPr>
            <w:pStyle w:val="Header"/>
            <w:ind w:left="162"/>
            <w:rPr>
              <w:rFonts w:ascii="Bookman Old Style" w:hAnsi="Bookman Old Style"/>
              <w:b/>
              <w:bCs/>
              <w:color w:val="DE0000"/>
            </w:rPr>
          </w:pPr>
          <w:r>
            <w:rPr>
              <w:rFonts w:ascii="Tahoma" w:hAnsi="Tahoma" w:cs="Tahoma"/>
              <w:lang w:eastAsia="id-ID"/>
            </w:rPr>
            <w:t xml:space="preserve">                </w:t>
          </w:r>
          <w:r w:rsidRPr="00D10151">
            <w:rPr>
              <w:rFonts w:ascii="Tahoma" w:hAnsi="Tahoma" w:cs="Tahoma"/>
              <w:color w:val="FF0000"/>
              <w:lang w:eastAsia="id-ID"/>
            </w:rPr>
            <w:t>Telp (0751) 4851002, Fax (0751) 482274</w:t>
          </w:r>
        </w:p>
      </w:tc>
    </w:tr>
  </w:tbl>
  <w:p w:rsidR="00D66326" w:rsidRDefault="00074268" w:rsidP="00074268">
    <w:pPr>
      <w:pStyle w:val="Header"/>
    </w:pPr>
    <w:r w:rsidRPr="00D10151">
      <w:rPr>
        <w:rFonts w:ascii="Bookman Old Style" w:hAnsi="Bookman Old Style"/>
        <w:b/>
        <w:bCs/>
        <w:noProof/>
        <w:lang w:val="en-ID" w:eastAsia="en-ID"/>
      </w:rPr>
      <w:drawing>
        <wp:anchor distT="0" distB="0" distL="114300" distR="114300" simplePos="0" relativeHeight="251663360" behindDoc="1" locked="0" layoutInCell="1" allowOverlap="1" wp14:anchorId="38E57C33" wp14:editId="56DA899E">
          <wp:simplePos x="0" y="0"/>
          <wp:positionH relativeFrom="margin">
            <wp:posOffset>-127000</wp:posOffset>
          </wp:positionH>
          <wp:positionV relativeFrom="paragraph">
            <wp:posOffset>87630</wp:posOffset>
          </wp:positionV>
          <wp:extent cx="7308215" cy="114935"/>
          <wp:effectExtent l="0" t="0" r="6985" b="0"/>
          <wp:wrapTight wrapText="bothSides">
            <wp:wrapPolygon edited="0">
              <wp:start x="0" y="0"/>
              <wp:lineTo x="0" y="17901"/>
              <wp:lineTo x="21564" y="17901"/>
              <wp:lineTo x="21564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07"/>
                  <a:stretch>
                    <a:fillRect/>
                  </a:stretch>
                </pic:blipFill>
                <pic:spPr>
                  <a:xfrm>
                    <a:off x="0" y="0"/>
                    <a:ext cx="7308215" cy="1149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344C5"/>
    <w:multiLevelType w:val="multilevel"/>
    <w:tmpl w:val="F97832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26"/>
    <w:rsid w:val="00074268"/>
    <w:rsid w:val="00BE011C"/>
    <w:rsid w:val="00D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9B249A0-A511-4476-8A27-E062E97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qFormat/>
    <w:rsid w:val="00074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268"/>
  </w:style>
  <w:style w:type="paragraph" w:styleId="Footer">
    <w:name w:val="footer"/>
    <w:basedOn w:val="Normal"/>
    <w:link w:val="FooterChar"/>
    <w:uiPriority w:val="99"/>
    <w:unhideWhenUsed/>
    <w:rsid w:val="00074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952</Characters>
  <Application>Microsoft Office Word</Application>
  <DocSecurity>0</DocSecurity>
  <Lines>23</Lines>
  <Paragraphs>10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 FARMASI &amp; FISIPOL</cp:lastModifiedBy>
  <cp:revision>2</cp:revision>
  <dcterms:created xsi:type="dcterms:W3CDTF">2023-10-23T04:07:00Z</dcterms:created>
  <dcterms:modified xsi:type="dcterms:W3CDTF">2023-10-23T04:15:00Z</dcterms:modified>
</cp:coreProperties>
</file>